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ACF13D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威信勤成教育培训有限公司招聘简章</w:t>
      </w:r>
    </w:p>
    <w:p w14:paraId="4B8E313A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公司简介</w:t>
      </w:r>
    </w:p>
    <w:p w14:paraId="16B7F4D4">
      <w:pPr>
        <w:rPr>
          <w:rFonts w:hint="default"/>
          <w:lang w:eastAsia="zh-CN"/>
        </w:rPr>
      </w:pPr>
      <w:r>
        <w:rPr>
          <w:rFonts w:hint="default"/>
          <w:lang w:eastAsia="zh-CN"/>
        </w:rPr>
        <w:t xml:space="preserve">  </w:t>
      </w:r>
      <w:r>
        <w:rPr>
          <w:rFonts w:hint="eastAsia"/>
          <w:lang w:val="en-US" w:eastAsia="zh-CN"/>
        </w:rPr>
        <w:t>勤成书法是最美中国字在威信唯一一家授权代理高端的练字品牌，</w:t>
      </w:r>
      <w:r>
        <w:rPr>
          <w:rFonts w:hint="default"/>
          <w:lang w:eastAsia="zh-CN"/>
        </w:rPr>
        <w:t>是</w:t>
      </w:r>
      <w:r>
        <w:rPr>
          <w:rFonts w:hint="eastAsia"/>
          <w:lang w:val="en-US" w:eastAsia="zh-CN"/>
        </w:rPr>
        <w:t>中国书法家协会考级点。最美中国字关注写字，更关注孩子，</w:t>
      </w:r>
      <w:r>
        <w:rPr>
          <w:rFonts w:hint="default"/>
          <w:lang w:eastAsia="zh-CN"/>
        </w:rPr>
        <w:t>让孩子轻快健康书写，拥有</w:t>
      </w:r>
      <w:r>
        <w:rPr>
          <w:rFonts w:hint="eastAsia"/>
          <w:lang w:val="en-US" w:eastAsia="zh-CN"/>
        </w:rPr>
        <w:t>完善的书法</w:t>
      </w:r>
      <w:r>
        <w:rPr>
          <w:rFonts w:hint="default"/>
          <w:lang w:eastAsia="zh-CN"/>
        </w:rPr>
        <w:t>教育</w:t>
      </w:r>
      <w:r>
        <w:rPr>
          <w:rFonts w:hint="eastAsia"/>
          <w:lang w:val="en-US" w:eastAsia="zh-CN"/>
        </w:rPr>
        <w:t>体系。全国加盟学校覆盖全国各地，字强不息，以汉字兴亡为己任，弘扬传统文化，推广中国字</w:t>
      </w:r>
      <w:r>
        <w:rPr>
          <w:rFonts w:hint="default"/>
          <w:lang w:eastAsia="zh-CN"/>
        </w:rPr>
        <w:t>。</w:t>
      </w:r>
    </w:p>
    <w:p w14:paraId="2B3CDC8C">
      <w:pPr>
        <w:rPr>
          <w:rFonts w:hint="default" w:eastAsia="宋体"/>
          <w:lang w:eastAsia="zh-CN"/>
        </w:rPr>
      </w:pPr>
      <w:r>
        <w:rPr>
          <w:rFonts w:hint="eastAsia"/>
          <w:lang w:val="en-US" w:eastAsia="zh-CN"/>
        </w:rPr>
        <w:t>专注于青少年书法培训，教学中注重实用性与艺术性相结合。既在培养孩子良好的书写习惯，艺术修养，提高书写水平，强化艺术修养。书法因人而异，</w:t>
      </w:r>
      <w:r>
        <w:rPr>
          <w:rFonts w:hint="default"/>
          <w:lang w:eastAsia="zh-CN"/>
        </w:rPr>
        <w:t>小班规范字教学，着重实用性。</w:t>
      </w:r>
    </w:p>
    <w:p w14:paraId="5FED6C9A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招聘岗位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6DB66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615BAF54"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岗位类别</w:t>
            </w:r>
          </w:p>
        </w:tc>
        <w:tc>
          <w:tcPr>
            <w:tcW w:w="2130" w:type="dxa"/>
          </w:tcPr>
          <w:p w14:paraId="11708276"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专业</w:t>
            </w:r>
          </w:p>
        </w:tc>
        <w:tc>
          <w:tcPr>
            <w:tcW w:w="2131" w:type="dxa"/>
          </w:tcPr>
          <w:p w14:paraId="70E944EE"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学历</w:t>
            </w:r>
          </w:p>
        </w:tc>
        <w:tc>
          <w:tcPr>
            <w:tcW w:w="2131" w:type="dxa"/>
          </w:tcPr>
          <w:p w14:paraId="43F1BF91"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工作地点</w:t>
            </w:r>
          </w:p>
        </w:tc>
      </w:tr>
      <w:tr w14:paraId="4FE18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4C707E20"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书法教师</w:t>
            </w:r>
          </w:p>
        </w:tc>
        <w:tc>
          <w:tcPr>
            <w:tcW w:w="2130" w:type="dxa"/>
          </w:tcPr>
          <w:p w14:paraId="1AE317EF">
            <w:pPr>
              <w:rPr>
                <w:rFonts w:hint="default"/>
                <w:vertAlign w:val="baseline"/>
              </w:rPr>
            </w:pPr>
            <w:r>
              <w:rPr>
                <w:vertAlign w:val="baseline"/>
              </w:rPr>
              <w:t>书法、教育类专业优先</w:t>
            </w:r>
          </w:p>
        </w:tc>
        <w:tc>
          <w:tcPr>
            <w:tcW w:w="2131" w:type="dxa"/>
          </w:tcPr>
          <w:p w14:paraId="3F5B3926"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本科</w:t>
            </w:r>
            <w:r>
              <w:rPr>
                <w:rFonts w:hint="eastAsia"/>
                <w:vertAlign w:val="baseline"/>
                <w:lang w:val="en-US" w:eastAsia="zh-CN"/>
              </w:rPr>
              <w:t>/专科</w:t>
            </w:r>
          </w:p>
        </w:tc>
        <w:tc>
          <w:tcPr>
            <w:tcW w:w="2131" w:type="dxa"/>
            <w:vMerge w:val="restart"/>
          </w:tcPr>
          <w:p w14:paraId="58D9A363"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云南省昭通市威信县扎西镇长征中路</w:t>
            </w:r>
          </w:p>
        </w:tc>
      </w:tr>
      <w:tr w14:paraId="5B422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351456A9"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助教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130" w:type="dxa"/>
          </w:tcPr>
          <w:p w14:paraId="57A735FF"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教育</w:t>
            </w:r>
            <w:r>
              <w:rPr>
                <w:rFonts w:hint="default"/>
                <w:vertAlign w:val="baseline"/>
                <w:lang w:eastAsia="zh-CN"/>
              </w:rPr>
              <w:t>类</w:t>
            </w:r>
            <w:r>
              <w:rPr>
                <w:rFonts w:hint="eastAsia"/>
                <w:vertAlign w:val="baseline"/>
                <w:lang w:eastAsia="zh-CN"/>
              </w:rPr>
              <w:t>专业优先</w:t>
            </w:r>
          </w:p>
        </w:tc>
        <w:tc>
          <w:tcPr>
            <w:tcW w:w="2131" w:type="dxa"/>
          </w:tcPr>
          <w:p w14:paraId="197F7C4B"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本科</w:t>
            </w:r>
            <w:r>
              <w:rPr>
                <w:rFonts w:hint="eastAsia"/>
                <w:vertAlign w:val="baseline"/>
                <w:lang w:val="en-US" w:eastAsia="zh-CN"/>
              </w:rPr>
              <w:t>/专科</w:t>
            </w:r>
          </w:p>
        </w:tc>
        <w:tc>
          <w:tcPr>
            <w:tcW w:w="2131" w:type="dxa"/>
            <w:vMerge w:val="continue"/>
          </w:tcPr>
          <w:p w14:paraId="7BF036A0">
            <w:pPr>
              <w:rPr>
                <w:vertAlign w:val="baseline"/>
              </w:rPr>
            </w:pPr>
          </w:p>
        </w:tc>
      </w:tr>
      <w:tr w14:paraId="1C27A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35E42B79">
            <w:pPr>
              <w:rPr>
                <w:rFonts w:hint="default"/>
                <w:vertAlign w:val="baseline"/>
                <w:lang w:eastAsia="zh-CN"/>
              </w:rPr>
            </w:pPr>
            <w:r>
              <w:rPr>
                <w:rFonts w:hint="default"/>
                <w:vertAlign w:val="baseline"/>
                <w:lang w:eastAsia="zh-CN"/>
              </w:rPr>
              <w:t>前台</w:t>
            </w:r>
          </w:p>
        </w:tc>
        <w:tc>
          <w:tcPr>
            <w:tcW w:w="2130" w:type="dxa"/>
          </w:tcPr>
          <w:p w14:paraId="046B40C3">
            <w:pPr>
              <w:rPr>
                <w:rFonts w:hint="default"/>
                <w:vertAlign w:val="baseline"/>
                <w:lang w:eastAsia="zh-CN"/>
              </w:rPr>
            </w:pPr>
            <w:r>
              <w:rPr>
                <w:rFonts w:hint="default"/>
                <w:vertAlign w:val="baseline"/>
                <w:lang w:eastAsia="zh-CN"/>
              </w:rPr>
              <w:t>专业不限</w:t>
            </w:r>
          </w:p>
        </w:tc>
        <w:tc>
          <w:tcPr>
            <w:tcW w:w="2131" w:type="dxa"/>
          </w:tcPr>
          <w:p w14:paraId="4A2CF585">
            <w:pPr>
              <w:rPr>
                <w:rFonts w:hint="default"/>
                <w:vertAlign w:val="baseline"/>
                <w:lang w:eastAsia="zh-CN"/>
              </w:rPr>
            </w:pPr>
            <w:r>
              <w:rPr>
                <w:rFonts w:hint="default"/>
                <w:vertAlign w:val="baseline"/>
                <w:lang w:eastAsia="zh-CN"/>
              </w:rPr>
              <w:t>本科/专科</w:t>
            </w:r>
          </w:p>
        </w:tc>
        <w:tc>
          <w:tcPr>
            <w:tcW w:w="2131" w:type="dxa"/>
            <w:vMerge w:val="continue"/>
          </w:tcPr>
          <w:p w14:paraId="25559354">
            <w:pPr>
              <w:rPr>
                <w:vertAlign w:val="baseline"/>
              </w:rPr>
            </w:pPr>
          </w:p>
        </w:tc>
      </w:tr>
    </w:tbl>
    <w:p w14:paraId="3A80C726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岗位说明</w:t>
      </w:r>
    </w:p>
    <w:p w14:paraId="320E8919">
      <w:pPr>
        <w:numPr>
          <w:ilvl w:val="0"/>
          <w:numId w:val="1"/>
        </w:numPr>
        <w:ind w:left="420" w:leftChars="0" w:hanging="420" w:firstLineChars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书法教师</w:t>
      </w:r>
    </w:p>
    <w:p w14:paraId="4A1B1E53">
      <w:r>
        <w:t>岗位职责：</w:t>
      </w:r>
    </w:p>
    <w:p w14:paraId="03F693D4">
      <w:pPr>
        <w:numPr>
          <w:ilvl w:val="0"/>
          <w:numId w:val="2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带班教小朋友书写</w:t>
      </w:r>
    </w:p>
    <w:p w14:paraId="1C548F5F">
      <w:pPr>
        <w:numPr>
          <w:ilvl w:val="0"/>
          <w:numId w:val="2"/>
        </w:numPr>
        <w:rPr>
          <w:rFonts w:hint="eastAsia"/>
          <w:lang w:eastAsia="zh-CN"/>
        </w:rPr>
      </w:pPr>
      <w:r>
        <w:rPr>
          <w:rFonts w:hint="default"/>
          <w:lang w:eastAsia="zh-CN"/>
        </w:rPr>
        <w:t>课堂幽默风趣，有一定的上课经验和控堂能力</w:t>
      </w:r>
    </w:p>
    <w:p w14:paraId="615947B0">
      <w:pPr>
        <w:numPr>
          <w:ilvl w:val="0"/>
          <w:numId w:val="1"/>
        </w:numPr>
        <w:ind w:left="420" w:leftChars="0" w:hanging="420" w:firstLineChars="0"/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助教</w:t>
      </w:r>
    </w:p>
    <w:p w14:paraId="3534D4E8">
      <w:pPr>
        <w:rPr>
          <w:rFonts w:hint="default"/>
        </w:rPr>
      </w:pPr>
      <w:r>
        <w:rPr>
          <w:rFonts w:hint="default"/>
        </w:rPr>
        <w:t>岗位职责：</w:t>
      </w:r>
    </w:p>
    <w:p w14:paraId="2F2EEA62">
      <w:pPr>
        <w:numPr>
          <w:ilvl w:val="0"/>
          <w:numId w:val="3"/>
        </w:numPr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lang w:eastAsia="zh-CN"/>
        </w:rPr>
        <w:t>协助带班老师完成教学内容</w:t>
      </w:r>
    </w:p>
    <w:p w14:paraId="74DDAD98">
      <w:pPr>
        <w:numPr>
          <w:ilvl w:val="0"/>
          <w:numId w:val="3"/>
        </w:numPr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default"/>
          <w:lang w:eastAsia="zh-CN"/>
        </w:rPr>
        <w:t>有责任心，喜欢小朋友</w:t>
      </w:r>
    </w:p>
    <w:p w14:paraId="0D19B360">
      <w:pPr>
        <w:numPr>
          <w:ilvl w:val="0"/>
          <w:numId w:val="4"/>
        </w:numPr>
        <w:ind w:left="420" w:leftChars="0" w:hanging="420" w:firstLineChars="0"/>
        <w:rPr>
          <w:rFonts w:hint="default"/>
          <w:b/>
          <w:bCs/>
          <w:sz w:val="24"/>
          <w:szCs w:val="24"/>
          <w:lang w:eastAsia="zh-CN"/>
        </w:rPr>
      </w:pPr>
      <w:r>
        <w:rPr>
          <w:rFonts w:hint="default"/>
          <w:b/>
          <w:bCs/>
          <w:sz w:val="24"/>
          <w:szCs w:val="24"/>
          <w:lang w:eastAsia="zh-CN"/>
        </w:rPr>
        <w:t>前台</w:t>
      </w:r>
    </w:p>
    <w:p w14:paraId="2DF49484">
      <w:pPr>
        <w:numPr>
          <w:ilvl w:val="0"/>
          <w:numId w:val="0"/>
        </w:numPr>
        <w:rPr>
          <w:rFonts w:hint="default"/>
          <w:lang w:eastAsia="zh-CN"/>
        </w:rPr>
      </w:pPr>
      <w:r>
        <w:rPr>
          <w:rFonts w:hint="default"/>
          <w:lang w:eastAsia="zh-CN"/>
        </w:rPr>
        <w:t>岗位职责：</w:t>
      </w:r>
    </w:p>
    <w:p w14:paraId="622B721D">
      <w:pPr>
        <w:numPr>
          <w:ilvl w:val="0"/>
          <w:numId w:val="5"/>
        </w:numPr>
        <w:rPr>
          <w:rFonts w:hint="default"/>
          <w:lang w:eastAsia="zh-CN"/>
        </w:rPr>
      </w:pPr>
      <w:r>
        <w:rPr>
          <w:rFonts w:hint="default"/>
          <w:lang w:eastAsia="zh-CN"/>
        </w:rPr>
        <w:t>有亲和力，有较强的沟通能力</w:t>
      </w:r>
    </w:p>
    <w:p w14:paraId="58E9099B">
      <w:pPr>
        <w:numPr>
          <w:ilvl w:val="0"/>
          <w:numId w:val="5"/>
        </w:numPr>
        <w:rPr>
          <w:rFonts w:hint="default"/>
          <w:lang w:eastAsia="zh-CN"/>
        </w:rPr>
      </w:pPr>
      <w:r>
        <w:rPr>
          <w:rFonts w:hint="default"/>
          <w:lang w:eastAsia="zh-CN"/>
        </w:rPr>
        <w:t>会使用办公软件</w:t>
      </w:r>
    </w:p>
    <w:p w14:paraId="0E245A0A">
      <w:pPr>
        <w:numPr>
          <w:ilvl w:val="0"/>
          <w:numId w:val="0"/>
        </w:numPr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福利待遇</w:t>
      </w:r>
    </w:p>
    <w:p w14:paraId="37F8C1AD">
      <w:pPr>
        <w:numPr>
          <w:ilvl w:val="0"/>
          <w:numId w:val="0"/>
        </w:numPr>
        <w:rPr>
          <w:rFonts w:hint="default"/>
          <w:b/>
          <w:bCs/>
          <w:sz w:val="21"/>
          <w:szCs w:val="21"/>
          <w:lang w:eastAsia="zh-CN"/>
        </w:rPr>
      </w:pPr>
      <w:r>
        <w:rPr>
          <w:rFonts w:hint="default"/>
          <w:b/>
          <w:bCs/>
          <w:sz w:val="21"/>
          <w:szCs w:val="21"/>
          <w:lang w:eastAsia="zh-CN"/>
        </w:rPr>
        <w:t>书法教师：</w:t>
      </w:r>
    </w:p>
    <w:p w14:paraId="6C3F8BEA">
      <w:pPr>
        <w:numPr>
          <w:ilvl w:val="0"/>
          <w:numId w:val="0"/>
        </w:numPr>
        <w:rPr>
          <w:rFonts w:hint="default"/>
          <w:b w:val="0"/>
          <w:bCs w:val="0"/>
          <w:sz w:val="21"/>
          <w:szCs w:val="21"/>
          <w:lang w:eastAsia="zh-CN"/>
        </w:rPr>
      </w:pPr>
      <w:r>
        <w:rPr>
          <w:rFonts w:hint="default"/>
          <w:b w:val="0"/>
          <w:bCs w:val="0"/>
          <w:sz w:val="21"/>
          <w:szCs w:val="21"/>
          <w:lang w:eastAsia="zh-CN"/>
        </w:rPr>
        <w:t>正式员工</w:t>
      </w:r>
      <w:r>
        <w:rPr>
          <w:rFonts w:hint="default"/>
          <w:b/>
          <w:bCs/>
          <w:sz w:val="21"/>
          <w:szCs w:val="21"/>
          <w:lang w:eastAsia="zh-CN"/>
        </w:rPr>
        <w:t xml:space="preserve"> </w:t>
      </w:r>
      <w:r>
        <w:rPr>
          <w:rFonts w:hint="default"/>
          <w:b w:val="0"/>
          <w:bCs w:val="0"/>
          <w:sz w:val="21"/>
          <w:szCs w:val="21"/>
          <w:lang w:eastAsia="zh-CN"/>
        </w:rPr>
        <w:t>5k+</w:t>
      </w:r>
    </w:p>
    <w:p w14:paraId="7F378963">
      <w:pPr>
        <w:numPr>
          <w:ilvl w:val="0"/>
          <w:numId w:val="0"/>
        </w:numPr>
        <w:rPr>
          <w:rFonts w:hint="default"/>
          <w:b/>
          <w:bCs/>
          <w:sz w:val="21"/>
          <w:szCs w:val="21"/>
          <w:lang w:eastAsia="zh-CN"/>
        </w:rPr>
      </w:pPr>
      <w:r>
        <w:rPr>
          <w:rFonts w:hint="default"/>
          <w:b/>
          <w:bCs/>
          <w:sz w:val="21"/>
          <w:szCs w:val="21"/>
          <w:lang w:eastAsia="zh-CN"/>
        </w:rPr>
        <w:t>助教：</w:t>
      </w:r>
    </w:p>
    <w:p w14:paraId="327087A4">
      <w:pPr>
        <w:numPr>
          <w:ilvl w:val="0"/>
          <w:numId w:val="0"/>
        </w:numPr>
        <w:rPr>
          <w:rFonts w:hint="default"/>
          <w:b w:val="0"/>
          <w:bCs w:val="0"/>
          <w:sz w:val="21"/>
          <w:szCs w:val="21"/>
          <w:lang w:eastAsia="zh-CN"/>
        </w:rPr>
      </w:pPr>
      <w:r>
        <w:rPr>
          <w:rFonts w:hint="default"/>
          <w:b w:val="0"/>
          <w:bCs w:val="0"/>
          <w:sz w:val="21"/>
          <w:szCs w:val="21"/>
          <w:lang w:eastAsia="zh-CN"/>
        </w:rPr>
        <w:t>实习生2k  转正2-3k</w:t>
      </w:r>
      <w:bookmarkStart w:id="0" w:name="_GoBack"/>
      <w:bookmarkEnd w:id="0"/>
    </w:p>
    <w:p w14:paraId="48DE684E">
      <w:pPr>
        <w:numPr>
          <w:ilvl w:val="0"/>
          <w:numId w:val="0"/>
        </w:numPr>
        <w:rPr>
          <w:rFonts w:hint="default"/>
          <w:b/>
          <w:bCs/>
          <w:sz w:val="21"/>
          <w:szCs w:val="21"/>
          <w:lang w:eastAsia="zh-CN"/>
        </w:rPr>
      </w:pPr>
      <w:r>
        <w:rPr>
          <w:rFonts w:hint="default"/>
          <w:b/>
          <w:bCs/>
          <w:sz w:val="21"/>
          <w:szCs w:val="21"/>
          <w:lang w:eastAsia="zh-CN"/>
        </w:rPr>
        <w:t>前台：</w:t>
      </w:r>
    </w:p>
    <w:p w14:paraId="22E16FDD">
      <w:pPr>
        <w:numPr>
          <w:ilvl w:val="0"/>
          <w:numId w:val="0"/>
        </w:numPr>
        <w:rPr>
          <w:rFonts w:hint="default"/>
          <w:b w:val="0"/>
          <w:bCs w:val="0"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  <w:lang w:eastAsia="zh-CN"/>
        </w:rPr>
        <w:t>正式员工</w:t>
      </w:r>
      <w:r>
        <w:rPr>
          <w:rFonts w:hint="default"/>
          <w:b w:val="0"/>
          <w:bCs w:val="0"/>
          <w:sz w:val="21"/>
          <w:szCs w:val="21"/>
          <w:lang w:eastAsia="zh-CN"/>
        </w:rPr>
        <w:t>2-3k</w:t>
      </w:r>
    </w:p>
    <w:p w14:paraId="0D36266B">
      <w:pPr>
        <w:numPr>
          <w:ilvl w:val="0"/>
          <w:numId w:val="0"/>
        </w:numPr>
        <w:rPr>
          <w:rFonts w:hint="default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包住、保底工薪、全勤奖、环境好、年终奖、免费培训</w:t>
      </w:r>
      <w:r>
        <w:rPr>
          <w:rFonts w:hint="default"/>
          <w:b/>
          <w:bCs/>
          <w:sz w:val="21"/>
          <w:szCs w:val="21"/>
          <w:lang w:eastAsia="zh-CN"/>
        </w:rPr>
        <w:t>（正式员工）</w:t>
      </w:r>
    </w:p>
    <w:p w14:paraId="629FDBEC">
      <w:pPr>
        <w:numPr>
          <w:ilvl w:val="0"/>
          <w:numId w:val="0"/>
        </w:numPr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联系方式</w:t>
      </w:r>
    </w:p>
    <w:p w14:paraId="3EE2DA9E">
      <w:pPr>
        <w:numPr>
          <w:ilvl w:val="0"/>
          <w:numId w:val="0"/>
        </w:numPr>
        <w:rPr>
          <w:rFonts w:hint="default"/>
          <w:b w:val="0"/>
          <w:bCs w:val="0"/>
          <w:sz w:val="21"/>
          <w:szCs w:val="21"/>
          <w:lang w:eastAsia="zh-CN"/>
        </w:rPr>
      </w:pPr>
      <w:r>
        <w:rPr>
          <w:rFonts w:hint="default"/>
          <w:b w:val="0"/>
          <w:bCs w:val="0"/>
          <w:sz w:val="21"/>
          <w:szCs w:val="21"/>
          <w:lang w:eastAsia="zh-CN"/>
        </w:rPr>
        <w:t>电话：15283558666（优先）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default"/>
          <w:b w:val="0"/>
          <w:bCs w:val="0"/>
          <w:sz w:val="21"/>
          <w:szCs w:val="21"/>
          <w:lang w:eastAsia="zh-CN"/>
        </w:rPr>
        <w:t>电子邮箱：214474535@qq.com</w:t>
      </w:r>
    </w:p>
    <w:p w14:paraId="6DE83346">
      <w:pPr>
        <w:numPr>
          <w:ilvl w:val="0"/>
          <w:numId w:val="0"/>
        </w:numPr>
        <w:rPr>
          <w:rFonts w:hint="default"/>
          <w:b w:val="0"/>
          <w:bCs w:val="0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0000002"/>
    <w:multiLevelType w:val="singleLevel"/>
    <w:tmpl w:val="00000002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00000003"/>
    <w:multiLevelType w:val="singleLevel"/>
    <w:tmpl w:val="00000003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00000004"/>
    <w:multiLevelType w:val="singleLevel"/>
    <w:tmpl w:val="00000004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59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473</Words>
  <Characters>507</Characters>
  <Paragraphs>49</Paragraphs>
  <TotalTime>11</TotalTime>
  <ScaleCrop>false</ScaleCrop>
  <LinksUpToDate>false</LinksUpToDate>
  <CharactersWithSpaces>514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2023-11-15T07:26:00Z</dcterms:created>
  <dc:creator>hsl</dc:creator>
  <cp:lastModifiedBy>智上多上</cp:lastModifiedBy>
  <dcterms:modified xsi:type="dcterms:W3CDTF">2024-10-21T08:22:17Z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73B7AC566AD048B08F8C34ACFD7D1FD1_13</vt:lpwstr>
  </property>
</Properties>
</file>